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200"/>
        <w:gridCol w:w="15"/>
      </w:tblGrid>
      <w:tr>
        <w:trPr>
          <w:trHeight w:val="79" w:hRule="atLeast"/>
        </w:trPr>
        <w:tc>
          <w:tcPr>
            <w:tcW w:w="10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2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00"/>
            </w:tblGrid>
            <w:tr>
              <w:trPr>
                <w:trHeight w:val="3683" w:hRule="atLeast"/>
              </w:trPr>
              <w:tc>
                <w:tcPr>
                  <w:tcW w:w="102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942"/>
                    <w:gridCol w:w="37"/>
                    <w:gridCol w:w="219"/>
                  </w:tblGrid>
                  <w:tr>
                    <w:trPr>
                      <w:trHeight w:val="51" w:hRule="atLeast"/>
                    </w:trPr>
                    <w:tc>
                      <w:tcPr>
                        <w:tcW w:w="9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9942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9942" w:type="dxa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942"/>
                        </w:tblGrid>
                        <w:tr>
                          <w:trPr>
                            <w:trHeight w:val="207" w:hRule="atLeast"/>
                          </w:trPr>
                          <w:tc>
                            <w:tcPr>
                              <w:tcW w:w="994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Verdana" w:hAnsi="Verdana" w:eastAsia="Verdana"/>
                                  <w:b/>
                                  <w:color w:val="000000"/>
                                  <w:sz w:val="18"/>
                                </w:rPr>
                                <w:t xml:space="preserve">Landesamt für Natur, Umwelt und Verbraucherschutz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9" w:hRule="atLeast"/>
                    </w:trPr>
                    <w:tc>
                      <w:tcPr>
                        <w:tcW w:w="9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9942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4"/>
                          <w:gridCol w:w="15"/>
                          <w:gridCol w:w="1487"/>
                          <w:gridCol w:w="15"/>
                          <w:gridCol w:w="100"/>
                          <w:gridCol w:w="877"/>
                          <w:gridCol w:w="100"/>
                          <w:gridCol w:w="2957"/>
                          <w:gridCol w:w="4390"/>
                          <w:gridCol w:w="22"/>
                        </w:tblGrid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Kurzname: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Strasse: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Wuhanstraße 6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PLZ/Ort: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7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7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47051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34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734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Duisburg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Postfach: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7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7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295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295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Bearbeiter/-in: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Sibylle Fütterer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02361 305 2333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sibylle.fuetterer@lanuv.nrw.de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WWW: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www.lanuv.nrw.de/umwelt/umweltanalytik/ringversuche/uebersicht-ringversuche/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Angebot: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before="199"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20"/>
                                      </w:rPr>
                                      <w:t xml:space="preserve">Organisation und Durchführung von Länderübergreifenden Ringversuchen (LÜRV´e) </w:t>
                                    </w: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20"/>
                                      </w:rPr>
                                      <w:t xml:space="preserve">der Bund-Länderarbeitsgemeinschaft  Wasser (LAWA) </w:t>
                                    </w: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20"/>
                                      </w:rPr>
                                      <w:t xml:space="preserve">in den Bereichen </w:t>
                                    </w: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20"/>
                                      </w:rPr>
                                      <w:t xml:space="preserve">Grund- und Rohwasser, Sicker- und Abwasser sowie Oberflächenwasser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20"/>
                                      </w:rPr>
                                      <w:t xml:space="preserve">Detailinformationen zu den Ringversuchen:</w:t>
                                    </w:r>
                                  </w:p>
                                  <w:p>
                                    <w:pPr>
                                      <w:numPr>
                                        <w:ilvl w:val="0"/>
                                        <w:numId w:val="6"/>
                                      </w:numPr>
                                      <w:spacing w:after="199" w:line="240" w:lineRule="auto"/>
                                      <w:ind w:left="720" w:hanging="360"/>
                                      <w:jc w:val="left"/>
                                    </w:pPr>
                                    <w:r>
                                      <w:fldChar w:fldCharType="begin" w:fldLock="0" w:dirty="0"/>
                                    </w:r>
                                    <w:r>
                                      <w:rPr>
                                        <w:noProof/>
                                      </w:rPr>
                                      <w:instrText xml:space="preserve"> HYPERLINK "https://www.lanuv.nrw.de/umwelt/umweltanalytik/ringversuche/uebersicht-ringversuche/" </w:instrText>
                                    </w:r>
                                    <w:r>
                                      <w:fldChar w:fldCharType="separate" w:fldLock="0" w:dirty="0"/>
                                    </w:r>
                                    <w:r>
                                      <w:rPr>
                                        <w:rFonts w:ascii="arial" w:hAnsi="arial" w:eastAsia="arial"/>
                                        <w:color w:val="0000FF"/>
                                        <w:sz w:val="20"/>
                                        <w:u w:val="single"/>
                                      </w:rPr>
                                      <w:t xml:space="preserve">https://www.lanuv.nrw.de/umwelt/umweltanalytik/ringversuche/uebersicht-ringversuche/</w:t>
                                    </w:r>
                                    <w:r>
                                      <w:fldChar w:fldCharType="end" w:fldLock="0" w:dirty="0"/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20"/>
                                      </w:rPr>
                                      <w:t xml:space="preserve">Weitere Ansprechpersonen im LANUV: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Julia Ulken – 02361 305 2372 </w:t>
                                    </w: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    </w:t>
                                    </w: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julia.ulken@lanuv.nrw.de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 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02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683" w:hRule="atLeast"/>
              </w:trPr>
              <w:tc>
                <w:tcPr>
                  <w:tcW w:w="102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942"/>
                    <w:gridCol w:w="37"/>
                    <w:gridCol w:w="219"/>
                  </w:tblGrid>
                  <w:tr>
                    <w:trPr>
                      <w:trHeight w:val="51" w:hRule="atLeast"/>
                    </w:trPr>
                    <w:tc>
                      <w:tcPr>
                        <w:tcW w:w="9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9942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9942" w:type="dxa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942"/>
                        </w:tblGrid>
                        <w:tr>
                          <w:trPr>
                            <w:trHeight w:val="207" w:hRule="atLeast"/>
                          </w:trPr>
                          <w:tc>
                            <w:tcPr>
                              <w:tcW w:w="994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Verdana" w:hAnsi="Verdana" w:eastAsia="Verdana"/>
                                  <w:b/>
                                  <w:color w:val="000000"/>
                                  <w:sz w:val="18"/>
                                </w:rPr>
                                <w:t xml:space="preserve">Institut für Hygiene und Umwelt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9" w:hRule="atLeast"/>
                    </w:trPr>
                    <w:tc>
                      <w:tcPr>
                        <w:tcW w:w="9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9942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4"/>
                          <w:gridCol w:w="15"/>
                          <w:gridCol w:w="1487"/>
                          <w:gridCol w:w="15"/>
                          <w:gridCol w:w="100"/>
                          <w:gridCol w:w="877"/>
                          <w:gridCol w:w="100"/>
                          <w:gridCol w:w="2957"/>
                          <w:gridCol w:w="4390"/>
                          <w:gridCol w:w="22"/>
                        </w:tblGrid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Kurzname: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Strasse: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Marckmannstr. 129 b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PLZ/Ort: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7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7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20539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34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734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Hamburg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Postfach: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7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7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295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295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Bearbeiter/-in: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Frau Kristine Cordsen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040-42845 3645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040-4279 48020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kristine.cordsen@hu.hamburg.de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WWW: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http://www.hamburg.de/hu/ringversuche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Angebot: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before="199"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Organisation und Durchführung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br/>
                                      <w:t xml:space="preserve">von 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Länderübergreifenden Ringversuche (LÜRVe)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 xml:space="preserve">der Bund-Länderarbeitsgemeinschaft Wasser (LAWA)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 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in den Bereichen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 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    Grund- und Rohwasser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    Sicker- und Abwasser sowie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    Oberflächenwasser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 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Detailinformationen: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fldChar w:fldCharType="begin" w:fldLock="0" w:dirty="0"/>
                                    </w:r>
                                    <w:r>
                                      <w:rPr>
                                        <w:noProof/>
                                      </w:rPr>
                                      <w:instrText xml:space="preserve"> HYPERLINK "http://www.hamburg.de/ringversuche" </w:instrText>
                                    </w:r>
                                    <w:r>
                                      <w:fldChar w:fldCharType="separate" w:fldLock="0" w:dirty="0"/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color w:val="0000FF"/>
                                        <w:sz w:val="18"/>
                                        <w:u w:val="single"/>
                                      </w:rPr>
                                      <w:t xml:space="preserve">http://www.hamburg.de/hu/ringversuche</w:t>
                                    </w:r>
                                    <w:r>
                                      <w:fldChar w:fldCharType="end" w:fldLock="0" w:dirty="0"/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 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02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683" w:hRule="atLeast"/>
              </w:trPr>
              <w:tc>
                <w:tcPr>
                  <w:tcW w:w="102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942"/>
                    <w:gridCol w:w="37"/>
                    <w:gridCol w:w="219"/>
                  </w:tblGrid>
                  <w:tr>
                    <w:trPr>
                      <w:trHeight w:val="51" w:hRule="atLeast"/>
                    </w:trPr>
                    <w:tc>
                      <w:tcPr>
                        <w:tcW w:w="9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9942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9942" w:type="dxa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942"/>
                        </w:tblGrid>
                        <w:tr>
                          <w:trPr>
                            <w:trHeight w:val="207" w:hRule="atLeast"/>
                          </w:trPr>
                          <w:tc>
                            <w:tcPr>
                              <w:tcW w:w="994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Verdana" w:hAnsi="Verdana" w:eastAsia="Verdana"/>
                                  <w:b/>
                                  <w:color w:val="000000"/>
                                  <w:sz w:val="18"/>
                                </w:rPr>
                                <w:t xml:space="preserve">Staatliche Betriebsgesellschaft für Umwelt und Landwirtschaft (BfUL)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9" w:hRule="atLeast"/>
                    </w:trPr>
                    <w:tc>
                      <w:tcPr>
                        <w:tcW w:w="9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9942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4"/>
                          <w:gridCol w:w="15"/>
                          <w:gridCol w:w="1487"/>
                          <w:gridCol w:w="15"/>
                          <w:gridCol w:w="100"/>
                          <w:gridCol w:w="877"/>
                          <w:gridCol w:w="100"/>
                          <w:gridCol w:w="2957"/>
                          <w:gridCol w:w="4390"/>
                          <w:gridCol w:w="22"/>
                        </w:tblGrid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Kurzname: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Strasse: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Waldheimer Straße 219 Haus5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PLZ/Ort: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7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7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01683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34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734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Nossen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Postfach: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7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7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295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295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Bearbeiter/-in: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Dipl.-Chem. Annette Simon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035242 632-5010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035242 632-5052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Annette.Simon@smul.sachsen.de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WWW: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https://www.bful.sachsen.de/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Angebot: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before="199"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Organisation und Durchführung von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Länderübergreifenden Ringversuchen (LÜRV'en)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der Bund-Länderarbeitsgemeinschaft Wasser (LAWA)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für die Bereiche Grundwasser, Oberflächenwasser und Abwasser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 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Weitere Ansprechpartner: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Frau Antje Hanzlik Tel.: 035242/6325011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Antje.Hanzlik@smul.sachsen.de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Weitere Informationen: </w:t>
                                    </w:r>
                                    <w:r>
                                      <w:fldChar w:fldCharType="begin" w:fldLock="0" w:dirty="0"/>
                                    </w:r>
                                    <w:r>
                                      <w:rPr>
                                        <w:noProof/>
                                      </w:rPr>
                                      <w:instrText xml:space="preserve"> HYPERLINK "https://www.bful.sachsen.de/" </w:instrText>
                                    </w:r>
                                    <w:r>
                                      <w:fldChar w:fldCharType="separate" w:fldLock="0" w:dirty="0"/>
                                    </w:r>
                                    <w:r>
                                      <w:rPr>
                                        <w:rFonts w:ascii="calibri,sans-serif" w:hAnsi="calibri,sans-serif" w:eastAsia="calibri,sans-serif"/>
                                        <w:color w:val="0000FF"/>
                                        <w:sz w:val="22"/>
                                        <w:u w:val="single"/>
                                      </w:rPr>
                                      <w:t xml:space="preserve">https://www.bful.sachsen.de/</w:t>
                                    </w:r>
                                    <w:r>
                                      <w:fldChar w:fldCharType="end" w:fldLock="0" w:dirty="0"/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02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683" w:hRule="atLeast"/>
              </w:trPr>
              <w:tc>
                <w:tcPr>
                  <w:tcW w:w="102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942"/>
                    <w:gridCol w:w="37"/>
                    <w:gridCol w:w="219"/>
                  </w:tblGrid>
                  <w:tr>
                    <w:trPr>
                      <w:trHeight w:val="51" w:hRule="atLeast"/>
                    </w:trPr>
                    <w:tc>
                      <w:tcPr>
                        <w:tcW w:w="9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9942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9942" w:type="dxa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942"/>
                        </w:tblGrid>
                        <w:tr>
                          <w:trPr>
                            <w:trHeight w:val="207" w:hRule="atLeast"/>
                          </w:trPr>
                          <w:tc>
                            <w:tcPr>
                              <w:tcW w:w="994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Verdana" w:hAnsi="Verdana" w:eastAsia="Verdana"/>
                                  <w:b/>
                                  <w:color w:val="000000"/>
                                  <w:sz w:val="18"/>
                                </w:rPr>
                                <w:t xml:space="preserve">Niedersächsischer Landesbetrieb für Wasserwirtschaft, Küsten- und Naturschutz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9" w:hRule="atLeast"/>
                    </w:trPr>
                    <w:tc>
                      <w:tcPr>
                        <w:tcW w:w="9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9942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4"/>
                          <w:gridCol w:w="15"/>
                          <w:gridCol w:w="1487"/>
                          <w:gridCol w:w="15"/>
                          <w:gridCol w:w="100"/>
                          <w:gridCol w:w="877"/>
                          <w:gridCol w:w="100"/>
                          <w:gridCol w:w="2957"/>
                          <w:gridCol w:w="4390"/>
                          <w:gridCol w:w="22"/>
                        </w:tblGrid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Kurzname: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Strasse: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An der Scharlake 39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PLZ/Ort: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7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7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31135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34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734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Hildesheim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Postfach: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7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7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295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295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Bearbeiter/-in: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Frau Dr. Julia Roß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05121-509 777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05121-509 196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julia.ross@nlwkn.niedersachsen.de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WWW: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Angebot: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before="199"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Organisation und Durchführung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von Länderübergreifenden Ringversuchen (LÜRV'en)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der Bund-Länderarbeitsgemeinschaft Wasser (LAWA)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 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in den Bereichen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Grund- und Rohwasser,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Sicker- und Abwasser sowie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Oberflächenwasser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 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Weitere Ansprechperson im NLWKN: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Frau Ulrike Lang   Tel.: 05121 509-774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ulrike.lang@nlwkn.niedersachsen.de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 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Weitere Informationen: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fldChar w:fldCharType="begin" w:fldLock="0" w:dirty="0"/>
                                    </w:r>
                                    <w:r>
                                      <w:rPr>
                                        <w:noProof/>
                                      </w:rPr>
                                      <w:instrText xml:space="preserve"> HYPERLINK "http://www.nlwkn.niedersachsen.de/" </w:instrText>
                                    </w:r>
                                    <w:r>
                                      <w:fldChar w:fldCharType="separate" w:fldLock="0" w:dirty="0"/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color w:val="0000FF"/>
                                        <w:sz w:val="18"/>
                                        <w:u w:val="single"/>
                                      </w:rPr>
                                      <w:t xml:space="preserve"> </w:t>
                                    </w:r>
                                    <w:r>
                                      <w:fldChar w:fldCharType="end" w:fldLock="0" w:dirty="0"/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fldChar w:fldCharType="begin" w:fldLock="0" w:dirty="0"/>
                                    </w:r>
                                    <w:r>
                                      <w:rPr>
                                        <w:noProof/>
                                      </w:rPr>
                                      <w:instrText xml:space="preserve"> HYPERLINK "http://www.nlwkn.niedersachsen.de/master/C8138314_N8130044_L20_D0_I5231158.html" </w:instrText>
                                    </w:r>
                                    <w:r>
                                      <w:fldChar w:fldCharType="separate" w:fldLock="0" w:dirty="0"/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color w:val="0000FF"/>
                                        <w:sz w:val="18"/>
                                        <w:u w:val="single"/>
                                      </w:rPr>
                                      <w:t xml:space="preserve">Ringversuchsseite NLWKN Niedersachsen</w:t>
                                    </w:r>
                                    <w:r>
                                      <w:fldChar w:fldCharType="end" w:fldLock="0" w:dirty="0"/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02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683" w:hRule="atLeast"/>
              </w:trPr>
              <w:tc>
                <w:tcPr>
                  <w:tcW w:w="102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942"/>
                    <w:gridCol w:w="37"/>
                    <w:gridCol w:w="219"/>
                  </w:tblGrid>
                  <w:tr>
                    <w:trPr>
                      <w:trHeight w:val="51" w:hRule="atLeast"/>
                    </w:trPr>
                    <w:tc>
                      <w:tcPr>
                        <w:tcW w:w="9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9942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9942" w:type="dxa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942"/>
                        </w:tblGrid>
                        <w:tr>
                          <w:trPr>
                            <w:trHeight w:val="207" w:hRule="atLeast"/>
                          </w:trPr>
                          <w:tc>
                            <w:tcPr>
                              <w:tcW w:w="994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Verdana" w:hAnsi="Verdana" w:eastAsia="Verdana"/>
                                  <w:b/>
                                  <w:color w:val="000000"/>
                                  <w:sz w:val="18"/>
                                </w:rPr>
                                <w:t xml:space="preserve">AQS Baden-Württemberg am Institut für Siedlungswasserbau, Universität Stuttgart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9" w:hRule="atLeast"/>
                    </w:trPr>
                    <w:tc>
                      <w:tcPr>
                        <w:tcW w:w="9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9942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4"/>
                          <w:gridCol w:w="15"/>
                          <w:gridCol w:w="1487"/>
                          <w:gridCol w:w="15"/>
                          <w:gridCol w:w="100"/>
                          <w:gridCol w:w="877"/>
                          <w:gridCol w:w="100"/>
                          <w:gridCol w:w="2957"/>
                          <w:gridCol w:w="4390"/>
                          <w:gridCol w:w="22"/>
                        </w:tblGrid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Kurzname: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Strasse: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Bandtäle 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PLZ/Ort: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7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7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70569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34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734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Stuttgart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Postfach: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7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7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295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295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Bearbeiter/-in: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Dr. Frank Baumeister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0711 / 685 - 65446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0711 / 685 - 53769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info@aqsbw.de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WWW: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https://aqs.iswa.uni-stuttgart.de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Angebot: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before="199"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Organisation und Durchführung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br/>
                                      <w:t xml:space="preserve">Länderübergreifender Ringversuche der Bund-Länderarbeitsgemeinschaft Wasserin den Bereichen Abwasser, Grund- und Rohwasser sowie Oberflächenwasser.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Wissenschaftliche Leitung: Dr. Michael Koch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Technische Leitung: Dr. Frank Baumeister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br/>
                                      <w:t xml:space="preserve">Informationen zu weiteren Ringversuchen: </w:t>
                                    </w:r>
                                    <w:r>
                                      <w:fldChar w:fldCharType="begin" w:fldLock="0" w:dirty="0"/>
                                    </w:r>
                                    <w:r>
                                      <w:rPr>
                                        <w:noProof/>
                                      </w:rPr>
                                      <w:instrText xml:space="preserve"> HYPERLINK "https://aqs.iswa.uni-stuttgart.de/" </w:instrText>
                                    </w:r>
                                    <w:r>
                                      <w:fldChar w:fldCharType="separate" w:fldLock="0" w:dirty="0"/>
                                    </w:r>
                                    <w:r>
                                      <w:rPr>
                                        <w:rFonts w:ascii="&quot;calibri&quot;,sans-serif" w:hAnsi="&quot;calibri&quot;,sans-serif" w:eastAsia="&quot;calibri&quot;,sans-serif"/>
                                        <w:color w:val="0000FF"/>
                                        <w:sz w:val="22"/>
                                        <w:u w:val="single"/>
                                      </w:rPr>
                                      <w:t xml:space="preserve">https://aqs.iswa.uni-stuttgart.de</w:t>
                                    </w:r>
                                    <w:r>
                                      <w:fldChar w:fldCharType="end" w:fldLock="0" w:dirty="0"/>
                                    </w:r>
                                    <w:r>
                                      <w:rPr>
                                        <w:rFonts w:ascii="&quot;calibri&quot;,sans-serif" w:hAnsi="&quot;calibri&quot;,sans-serif" w:eastAsia="&quot;calibri&quot;,sans-serif"/>
                                        <w:color w:val="1F497D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02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683" w:hRule="atLeast"/>
              </w:trPr>
              <w:tc>
                <w:tcPr>
                  <w:tcW w:w="102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942"/>
                    <w:gridCol w:w="37"/>
                    <w:gridCol w:w="219"/>
                  </w:tblGrid>
                  <w:tr>
                    <w:trPr>
                      <w:trHeight w:val="51" w:hRule="atLeast"/>
                    </w:trPr>
                    <w:tc>
                      <w:tcPr>
                        <w:tcW w:w="9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9942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9942" w:type="dxa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942"/>
                        </w:tblGrid>
                        <w:tr>
                          <w:trPr>
                            <w:trHeight w:val="207" w:hRule="atLeast"/>
                          </w:trPr>
                          <w:tc>
                            <w:tcPr>
                              <w:tcW w:w="994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Verdana" w:hAnsi="Verdana" w:eastAsia="Verdana"/>
                                  <w:b/>
                                  <w:color w:val="000000"/>
                                  <w:sz w:val="18"/>
                                </w:rPr>
                                <w:t xml:space="preserve">Landeslabor Schleswig-Holstein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9" w:hRule="atLeast"/>
                    </w:trPr>
                    <w:tc>
                      <w:tcPr>
                        <w:tcW w:w="9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9942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4"/>
                          <w:gridCol w:w="15"/>
                          <w:gridCol w:w="1487"/>
                          <w:gridCol w:w="15"/>
                          <w:gridCol w:w="100"/>
                          <w:gridCol w:w="877"/>
                          <w:gridCol w:w="100"/>
                          <w:gridCol w:w="2957"/>
                          <w:gridCol w:w="4390"/>
                          <w:gridCol w:w="22"/>
                        </w:tblGrid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Kurzname: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Strasse: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Max-Eyth-Str. 5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PLZ/Ort: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7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7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24537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34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734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Neumünster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Postfach: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7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7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295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295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Bearbeiter/-in: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Dr. Gerda Rünger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04321 904-817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04321 904-608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gerda.ruenger@lvua-sh.de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WWW: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Angebot: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02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1063" w:right="566" w:bottom="1071" w:left="566" w:header="566" w:footer="566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2"/>
      <w:gridCol w:w="3712"/>
      <w:gridCol w:w="3255"/>
      <w:gridCol w:w="3202"/>
      <w:gridCol w:w="22"/>
    </w:tblGrid>
    <w:tr>
      <w:trPr/>
      <w:tc>
        <w:tcPr>
          <w:tcW w:w="2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7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25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20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2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7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25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202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3202"/>
          </w:tblGrid>
          <w:tr>
            <w:trPr>
              <w:trHeight w:val="262" w:hRule="atLeast"/>
            </w:trPr>
            <w:tc>
              <w:tcPr>
                <w:tcW w:w="3202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Verdana" w:hAnsi="Verdana" w:eastAsia="Verdana"/>
                    <w:color w:val="000000"/>
                    <w:sz w:val="18"/>
                  </w:rPr>
                  <w:t xml:space="preserve">Seite </w:t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fldChar w:fldCharType="begin" w:fldLock="0" w:dirty="0"/>
                </w:r>
                <w:r>
                  <w:rPr>
                    <w:rFonts w:ascii="Verdana" w:hAnsi="Verdana" w:eastAsia="Verdana"/>
                    <w:noProof/>
                    <w:color w:val="000000"/>
                    <w:sz w:val="18"/>
                  </w:rPr>
                  <w:instrText xml:space="preserve"> PAGE </w:instrText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fldChar w:fldCharType="separate" w:fldLock="0" w:dirty="0"/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t xml:space="preserve">1</w:t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fldChar w:fldCharType="end" w:fldLock="0" w:dirty="0"/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t xml:space="preserve"> von </w:t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fldChar w:fldCharType="begin" w:fldLock="0" w:dirty="0"/>
                </w:r>
                <w:r>
                  <w:rPr>
                    <w:rFonts w:ascii="Verdana" w:hAnsi="Verdana" w:eastAsia="Verdana"/>
                    <w:noProof/>
                    <w:color w:val="000000"/>
                    <w:sz w:val="18"/>
                  </w:rPr>
                  <w:instrText xml:space="preserve"> NUMPAGES </w:instrText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fldChar w:fldCharType="separate" w:fldLock="0" w:dirty="0"/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t xml:space="preserve">1</w:t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2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2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712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3712"/>
          </w:tblGrid>
          <w:tr>
            <w:trPr>
              <w:trHeight w:val="262" w:hRule="atLeast"/>
            </w:trPr>
            <w:tc>
              <w:tcPr>
                <w:tcW w:w="3712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Verdana" w:hAnsi="Verdana" w:eastAsia="Verdana"/>
                    <w:color w:val="000000"/>
                    <w:sz w:val="18"/>
                  </w:rPr>
                  <w:t xml:space="preserve">06.07.2025 00:29:03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25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202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2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712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25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20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"/>
      <w:gridCol w:w="10185"/>
      <w:gridCol w:w="14"/>
    </w:tblGrid>
    <w:tr>
      <w:trPr/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1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185"/>
          </w:tblGrid>
          <w:tr>
            <w:trPr>
              <w:trHeight w:val="418" w:hRule="atLeast"/>
            </w:trPr>
            <w:tc>
              <w:tcPr>
                <w:tcW w:w="101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Verdana" w:hAnsi="Verdana" w:eastAsia="Verdana"/>
                    <w:b/>
                    <w:color w:val="000000"/>
                    <w:sz w:val="24"/>
                  </w:rPr>
                  <w:t xml:space="preserve">Ringversuchsveranstalter - Modul </w:t>
                </w:r>
                <w:r>
                  <w:rPr>
                    <w:rFonts w:ascii="Verdana" w:hAnsi="Verdana" w:eastAsia="Verdana"/>
                    <w:b/>
                    <w:color w:val="000000"/>
                    <w:sz w:val="24"/>
                  </w:rPr>
                  <w:t xml:space="preserve">Wasser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4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9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1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2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3">
    <w:nsid w:val="0000002C"/>
    <w:multiLevelType w:val="multilevel"/>
    <w:tmpl w:val="0000002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4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5">
    <w:nsid w:val="0000002E"/>
    <w:multiLevelType w:val="multilevel"/>
    <w:tmpl w:val="0000002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6">
    <w:nsid w:val="0000002F"/>
    <w:multiLevelType w:val="multilevel"/>
    <w:tmpl w:val="0000002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7">
    <w:nsid w:val="00000030"/>
    <w:multiLevelType w:val="multilevel"/>
    <w:tmpl w:val="0000003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8">
    <w:nsid w:val="00000031"/>
    <w:multiLevelType w:val="multilevel"/>
    <w:tmpl w:val="0000003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Ringversuchsveranstalter</dc:title>
</cp:coreProperties>
</file>